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BA9C" w14:textId="23EE24CB" w:rsidR="005D7C61" w:rsidRPr="00F87ABC" w:rsidRDefault="00F87ABC" w:rsidP="00F87ABC">
      <w:pPr>
        <w:pStyle w:val="Titel"/>
        <w:rPr>
          <w:rFonts w:ascii="Arial Black" w:hAnsi="Arial Black"/>
          <w:sz w:val="24"/>
          <w:szCs w:val="36"/>
        </w:rPr>
      </w:pPr>
      <w:r w:rsidRPr="00F87ABC">
        <w:rPr>
          <w:rFonts w:ascii="Arial Black" w:hAnsi="Arial Black"/>
          <w:sz w:val="24"/>
          <w:szCs w:val="36"/>
        </w:rPr>
        <w:t>P</w:t>
      </w:r>
      <w:r w:rsidR="00923A3A">
        <w:rPr>
          <w:rFonts w:ascii="Arial Black" w:hAnsi="Arial Black"/>
          <w:sz w:val="24"/>
          <w:szCs w:val="36"/>
        </w:rPr>
        <w:t>ROGRAMM</w:t>
      </w:r>
    </w:p>
    <w:p w14:paraId="390FD5AC" w14:textId="59594144" w:rsidR="005D7C61" w:rsidRPr="0058467E" w:rsidRDefault="005D7C61" w:rsidP="0058467E">
      <w:pPr>
        <w:pStyle w:val="Titel"/>
        <w:rPr>
          <w:sz w:val="22"/>
        </w:rPr>
      </w:pPr>
      <w:r w:rsidRPr="002B46E8">
        <w:rPr>
          <w:rFonts w:ascii="Arial Black" w:hAnsi="Arial Black"/>
          <w:sz w:val="24"/>
          <w:szCs w:val="36"/>
        </w:rPr>
        <w:t>WETTBEWERB</w:t>
      </w:r>
    </w:p>
    <w:p w14:paraId="2F84FD34" w14:textId="40C0B97E" w:rsidR="005D7C61" w:rsidRDefault="00823C26" w:rsidP="00FE561A">
      <w:pPr>
        <w:pStyle w:val="Titel"/>
        <w:spacing w:before="40" w:after="40" w:line="290" w:lineRule="exact"/>
        <w:rPr>
          <w:rFonts w:ascii="Arial Black" w:hAnsi="Arial Black"/>
          <w:sz w:val="24"/>
          <w:szCs w:val="36"/>
        </w:rPr>
      </w:pPr>
      <w:r>
        <w:rPr>
          <w:rFonts w:ascii="Arial Black" w:hAnsi="Arial Black"/>
          <w:sz w:val="24"/>
          <w:szCs w:val="36"/>
        </w:rPr>
        <w:t>POSSEHL-MUSIKPREIS 202</w:t>
      </w:r>
      <w:r w:rsidR="0060401E">
        <w:rPr>
          <w:rFonts w:ascii="Arial Black" w:hAnsi="Arial Black"/>
          <w:sz w:val="24"/>
          <w:szCs w:val="36"/>
        </w:rPr>
        <w:t>6</w:t>
      </w:r>
    </w:p>
    <w:p w14:paraId="42091E0E" w14:textId="77777777" w:rsidR="005D7C61" w:rsidRPr="005D7C61" w:rsidRDefault="005D7C61" w:rsidP="00F87ABC">
      <w:pPr>
        <w:pStyle w:val="Titel"/>
        <w:spacing w:before="40" w:after="40" w:line="290" w:lineRule="exact"/>
        <w:rPr>
          <w:rFonts w:cs="Arial"/>
          <w:sz w:val="18"/>
          <w:szCs w:val="18"/>
        </w:rPr>
      </w:pPr>
    </w:p>
    <w:p w14:paraId="72D2DF11" w14:textId="77777777" w:rsidR="005D7C61" w:rsidRPr="005D7C61" w:rsidRDefault="00B85596" w:rsidP="005D7C61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r w:rsidRPr="005D7C61">
        <w:rPr>
          <w:rFonts w:ascii="Arial" w:hAnsi="Arial" w:cs="Arial"/>
          <w:noProof/>
          <w:sz w:val="18"/>
          <w:szCs w:val="18"/>
          <w:lang w:eastAsia="de-DE"/>
        </w:rPr>
        <w:drawing>
          <wp:inline distT="0" distB="0" distL="0" distR="0" wp14:anchorId="5465AA6A" wp14:editId="5B478816">
            <wp:extent cx="511810" cy="30480"/>
            <wp:effectExtent l="0" t="0" r="254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4832B" w14:textId="77777777" w:rsidR="005D7C61" w:rsidRPr="005D7C61" w:rsidRDefault="005D7C61" w:rsidP="005D7C61">
      <w:pPr>
        <w:pStyle w:val="KeinLeerraum"/>
        <w:spacing w:line="270" w:lineRule="exact"/>
        <w:jc w:val="center"/>
        <w:rPr>
          <w:rFonts w:ascii="Arial" w:hAnsi="Arial" w:cs="Arial"/>
          <w:i/>
          <w:sz w:val="18"/>
          <w:szCs w:val="18"/>
        </w:rPr>
      </w:pPr>
    </w:p>
    <w:p w14:paraId="73E8C2FD" w14:textId="77777777" w:rsidR="000D3CD0" w:rsidRDefault="000D3CD0" w:rsidP="0030327A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  <w:u w:val="single"/>
        </w:rPr>
      </w:pPr>
    </w:p>
    <w:p w14:paraId="438D50DB" w14:textId="77777777" w:rsidR="0030327A" w:rsidRDefault="0030327A" w:rsidP="0030327A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commentRangeStart w:id="0"/>
      <w:r w:rsidRPr="00456C1E">
        <w:rPr>
          <w:rFonts w:ascii="Arial" w:hAnsi="Arial" w:cs="Arial"/>
          <w:b/>
          <w:sz w:val="18"/>
          <w:szCs w:val="18"/>
        </w:rPr>
        <w:t xml:space="preserve">Anna </w:t>
      </w:r>
      <w:r w:rsidR="000D3CD0" w:rsidRPr="00456C1E">
        <w:rPr>
          <w:rFonts w:ascii="Arial" w:hAnsi="Arial" w:cs="Arial"/>
          <w:b/>
          <w:sz w:val="18"/>
          <w:szCs w:val="18"/>
        </w:rPr>
        <w:t>Mustermann</w:t>
      </w:r>
      <w:commentRangeEnd w:id="0"/>
      <w:r w:rsidR="00456C1E" w:rsidRPr="00456C1E">
        <w:rPr>
          <w:rStyle w:val="Kommentarzeichen"/>
          <w:rFonts w:ascii="Arial" w:hAnsi="Arial" w:cs="Arial"/>
          <w:b/>
          <w:sz w:val="18"/>
          <w:szCs w:val="18"/>
        </w:rPr>
        <w:commentReference w:id="0"/>
      </w:r>
      <w:r w:rsidRPr="00456C1E">
        <w:rPr>
          <w:rFonts w:ascii="Arial" w:hAnsi="Arial" w:cs="Arial"/>
          <w:b/>
          <w:sz w:val="18"/>
          <w:szCs w:val="18"/>
        </w:rPr>
        <w:t xml:space="preserve"> </w:t>
      </w:r>
      <w:commentRangeStart w:id="1"/>
      <w:r w:rsidRPr="00456C1E">
        <w:rPr>
          <w:rFonts w:ascii="Arial" w:hAnsi="Arial" w:cs="Arial"/>
          <w:i/>
          <w:sz w:val="18"/>
          <w:szCs w:val="18"/>
        </w:rPr>
        <w:t xml:space="preserve">Klarinette </w:t>
      </w:r>
      <w:commentRangeEnd w:id="1"/>
      <w:r w:rsidR="00456C1E" w:rsidRPr="0030327A">
        <w:rPr>
          <w:rStyle w:val="Kommentarzeichen"/>
          <w:rFonts w:ascii="Arial" w:hAnsi="Arial" w:cs="Arial"/>
          <w:sz w:val="18"/>
          <w:szCs w:val="18"/>
        </w:rPr>
        <w:commentReference w:id="1"/>
      </w:r>
      <w:r w:rsidRPr="0030327A">
        <w:rPr>
          <w:rFonts w:ascii="Arial" w:hAnsi="Arial" w:cs="Arial"/>
          <w:sz w:val="18"/>
          <w:szCs w:val="18"/>
        </w:rPr>
        <w:br/>
        <w:t>(</w:t>
      </w:r>
      <w:commentRangeStart w:id="2"/>
      <w:r w:rsidRPr="0030327A">
        <w:rPr>
          <w:rFonts w:ascii="Arial" w:hAnsi="Arial" w:cs="Arial"/>
          <w:sz w:val="18"/>
          <w:szCs w:val="18"/>
        </w:rPr>
        <w:t xml:space="preserve">Klasse Prof. </w:t>
      </w:r>
      <w:r w:rsidR="000D3CD0">
        <w:rPr>
          <w:rFonts w:ascii="Arial" w:hAnsi="Arial" w:cs="Arial"/>
          <w:sz w:val="18"/>
          <w:szCs w:val="18"/>
        </w:rPr>
        <w:t>Max Mustermann</w:t>
      </w:r>
      <w:commentRangeEnd w:id="2"/>
      <w:r w:rsidR="00456C1E">
        <w:rPr>
          <w:rStyle w:val="Kommentarzeichen"/>
          <w:rFonts w:ascii="Arial" w:hAnsi="Arial" w:cs="Arial"/>
          <w:sz w:val="18"/>
          <w:szCs w:val="18"/>
        </w:rPr>
        <w:commentReference w:id="2"/>
      </w:r>
      <w:r w:rsidR="00681F18">
        <w:rPr>
          <w:rFonts w:ascii="Arial" w:hAnsi="Arial" w:cs="Arial"/>
          <w:sz w:val="18"/>
          <w:szCs w:val="18"/>
        </w:rPr>
        <w:t>)</w:t>
      </w:r>
      <w:r w:rsidRPr="0030327A">
        <w:rPr>
          <w:rFonts w:ascii="Arial" w:hAnsi="Arial" w:cs="Arial"/>
          <w:sz w:val="18"/>
          <w:szCs w:val="18"/>
        </w:rPr>
        <w:br/>
      </w:r>
      <w:commentRangeStart w:id="3"/>
      <w:r w:rsidR="000D3CD0">
        <w:rPr>
          <w:rFonts w:ascii="Arial" w:hAnsi="Arial" w:cs="Arial"/>
          <w:sz w:val="18"/>
          <w:szCs w:val="18"/>
        </w:rPr>
        <w:t>Hans Mustermann</w:t>
      </w:r>
      <w:r w:rsidRPr="0030327A">
        <w:rPr>
          <w:rFonts w:ascii="Arial" w:hAnsi="Arial" w:cs="Arial"/>
          <w:sz w:val="18"/>
          <w:szCs w:val="18"/>
        </w:rPr>
        <w:t xml:space="preserve"> </w:t>
      </w:r>
      <w:r w:rsidRPr="0030327A">
        <w:rPr>
          <w:rFonts w:ascii="Arial" w:hAnsi="Arial" w:cs="Arial"/>
          <w:i/>
          <w:sz w:val="18"/>
          <w:szCs w:val="18"/>
        </w:rPr>
        <w:t>Klavier</w:t>
      </w:r>
      <w:commentRangeEnd w:id="3"/>
      <w:r w:rsidR="00456C1E">
        <w:rPr>
          <w:rStyle w:val="Kommentarzeichen"/>
          <w:rFonts w:ascii="Arial" w:hAnsi="Arial" w:cs="Arial"/>
          <w:sz w:val="18"/>
          <w:szCs w:val="18"/>
        </w:rPr>
        <w:commentReference w:id="3"/>
      </w:r>
    </w:p>
    <w:p w14:paraId="1F63BF99" w14:textId="77777777" w:rsidR="00681F18" w:rsidRDefault="00681F18" w:rsidP="0030327A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</w:p>
    <w:p w14:paraId="50BA027C" w14:textId="77777777" w:rsidR="0030327A" w:rsidRDefault="0030327A" w:rsidP="0030327A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commentRangeStart w:id="4"/>
      <w:r w:rsidRPr="0030327A">
        <w:rPr>
          <w:rFonts w:ascii="Arial" w:hAnsi="Arial" w:cs="Arial"/>
          <w:b/>
          <w:sz w:val="18"/>
          <w:szCs w:val="18"/>
        </w:rPr>
        <w:t xml:space="preserve">Wolfgang Amadeus Mozart </w:t>
      </w:r>
      <w:r w:rsidRPr="0030327A">
        <w:rPr>
          <w:rFonts w:ascii="Arial" w:hAnsi="Arial" w:cs="Arial"/>
          <w:sz w:val="18"/>
          <w:szCs w:val="18"/>
        </w:rPr>
        <w:t>(1756 – 1791)</w:t>
      </w:r>
      <w:commentRangeEnd w:id="4"/>
      <w:r w:rsidR="00456C1E" w:rsidRPr="0030327A">
        <w:rPr>
          <w:rStyle w:val="Kommentarzeichen"/>
          <w:rFonts w:ascii="Arial" w:hAnsi="Arial" w:cs="Arial"/>
          <w:sz w:val="18"/>
          <w:szCs w:val="18"/>
        </w:rPr>
        <w:commentReference w:id="4"/>
      </w:r>
      <w:r w:rsidRPr="0030327A">
        <w:rPr>
          <w:rFonts w:ascii="Arial" w:hAnsi="Arial" w:cs="Arial"/>
          <w:sz w:val="18"/>
          <w:szCs w:val="18"/>
        </w:rPr>
        <w:br/>
      </w:r>
      <w:commentRangeStart w:id="5"/>
      <w:r w:rsidRPr="0030327A">
        <w:rPr>
          <w:rFonts w:ascii="Arial" w:hAnsi="Arial" w:cs="Arial"/>
          <w:sz w:val="18"/>
          <w:szCs w:val="18"/>
        </w:rPr>
        <w:t>Konzert für Klarinette und Orchester A-Dur KV 622</w:t>
      </w:r>
      <w:commentRangeEnd w:id="5"/>
      <w:r w:rsidR="00125BD8" w:rsidRPr="0030327A">
        <w:rPr>
          <w:rStyle w:val="Kommentarzeichen"/>
          <w:rFonts w:ascii="Arial" w:hAnsi="Arial" w:cs="Arial"/>
          <w:sz w:val="18"/>
          <w:szCs w:val="18"/>
        </w:rPr>
        <w:commentReference w:id="5"/>
      </w:r>
      <w:r w:rsidRPr="0030327A">
        <w:rPr>
          <w:rFonts w:ascii="Arial" w:hAnsi="Arial" w:cs="Arial"/>
          <w:sz w:val="18"/>
          <w:szCs w:val="18"/>
        </w:rPr>
        <w:br/>
      </w:r>
      <w:commentRangeStart w:id="6"/>
      <w:r w:rsidR="00120602">
        <w:rPr>
          <w:rFonts w:ascii="Arial" w:hAnsi="Arial" w:cs="Arial"/>
          <w:sz w:val="18"/>
          <w:szCs w:val="18"/>
        </w:rPr>
        <w:t xml:space="preserve">I. </w:t>
      </w:r>
      <w:r w:rsidRPr="0030327A">
        <w:rPr>
          <w:rFonts w:ascii="Arial" w:hAnsi="Arial" w:cs="Arial"/>
          <w:sz w:val="18"/>
          <w:szCs w:val="18"/>
        </w:rPr>
        <w:t>Allegro</w:t>
      </w:r>
      <w:r w:rsidR="00495401">
        <w:rPr>
          <w:rFonts w:ascii="Arial" w:hAnsi="Arial" w:cs="Arial"/>
          <w:sz w:val="18"/>
          <w:szCs w:val="18"/>
        </w:rPr>
        <w:t xml:space="preserve"> [Dauer: ca. x Minuten]</w:t>
      </w:r>
    </w:p>
    <w:p w14:paraId="0AFE27D7" w14:textId="77777777" w:rsidR="000D3CD0" w:rsidRDefault="000D3CD0" w:rsidP="0030327A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 Adagio</w:t>
      </w:r>
      <w:r w:rsidR="00495401">
        <w:rPr>
          <w:rFonts w:ascii="Arial" w:hAnsi="Arial" w:cs="Arial"/>
          <w:sz w:val="18"/>
          <w:szCs w:val="18"/>
        </w:rPr>
        <w:t xml:space="preserve"> [Dauer: ca. x Minuten]</w:t>
      </w:r>
    </w:p>
    <w:p w14:paraId="534B1FF2" w14:textId="77777777" w:rsidR="000D3CD0" w:rsidRDefault="000D3CD0" w:rsidP="0030327A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 Rondo: Allegro</w:t>
      </w:r>
      <w:r w:rsidR="00495401">
        <w:rPr>
          <w:rFonts w:ascii="Arial" w:hAnsi="Arial" w:cs="Arial"/>
          <w:sz w:val="18"/>
          <w:szCs w:val="18"/>
        </w:rPr>
        <w:t xml:space="preserve"> [Dauer: ca. x Minuten]</w:t>
      </w:r>
      <w:r>
        <w:rPr>
          <w:rFonts w:ascii="Arial" w:hAnsi="Arial" w:cs="Arial"/>
          <w:sz w:val="18"/>
          <w:szCs w:val="18"/>
        </w:rPr>
        <w:br/>
      </w:r>
      <w:commentRangeEnd w:id="6"/>
      <w:r w:rsidR="00125BD8">
        <w:rPr>
          <w:rStyle w:val="Kommentarzeichen"/>
          <w:rFonts w:ascii="Arial" w:hAnsi="Arial" w:cs="Arial"/>
          <w:sz w:val="18"/>
          <w:szCs w:val="18"/>
        </w:rPr>
        <w:commentReference w:id="6"/>
      </w:r>
    </w:p>
    <w:p w14:paraId="041573A4" w14:textId="540BAE2D" w:rsidR="00125BD8" w:rsidRDefault="0030327A" w:rsidP="00125BD8">
      <w:pPr>
        <w:pStyle w:val="KeinLeerraum"/>
        <w:spacing w:line="270" w:lineRule="exact"/>
        <w:jc w:val="center"/>
        <w:rPr>
          <w:b/>
          <w:bCs/>
        </w:rPr>
      </w:pPr>
      <w:commentRangeStart w:id="7"/>
      <w:r w:rsidRPr="00495401">
        <w:rPr>
          <w:rFonts w:ascii="Arial" w:hAnsi="Arial" w:cs="Arial"/>
          <w:b/>
          <w:sz w:val="18"/>
          <w:szCs w:val="18"/>
          <w:highlight w:val="yellow"/>
        </w:rPr>
        <w:t xml:space="preserve">Johannes Brahms </w:t>
      </w:r>
      <w:r w:rsidRPr="00495401">
        <w:rPr>
          <w:rFonts w:ascii="Arial" w:hAnsi="Arial" w:cs="Arial"/>
          <w:sz w:val="18"/>
          <w:szCs w:val="18"/>
          <w:highlight w:val="yellow"/>
        </w:rPr>
        <w:t>(1833 – 1897)</w:t>
      </w:r>
      <w:r w:rsidRPr="00495401">
        <w:rPr>
          <w:rFonts w:ascii="Arial" w:hAnsi="Arial" w:cs="Arial"/>
          <w:sz w:val="18"/>
          <w:szCs w:val="18"/>
          <w:highlight w:val="yellow"/>
        </w:rPr>
        <w:br/>
        <w:t>Sonate für Klarinette und Klavier Es-Dur op. 120</w:t>
      </w:r>
      <w:r w:rsidR="00120602" w:rsidRPr="00495401">
        <w:rPr>
          <w:rFonts w:ascii="Arial" w:hAnsi="Arial" w:cs="Arial"/>
          <w:sz w:val="18"/>
          <w:szCs w:val="18"/>
          <w:highlight w:val="yellow"/>
        </w:rPr>
        <w:t xml:space="preserve"> Nr. 2</w:t>
      </w:r>
      <w:r w:rsidRPr="00495401">
        <w:rPr>
          <w:rFonts w:ascii="Arial" w:hAnsi="Arial" w:cs="Arial"/>
          <w:sz w:val="18"/>
          <w:szCs w:val="18"/>
          <w:highlight w:val="yellow"/>
        </w:rPr>
        <w:br/>
      </w:r>
      <w:r w:rsidR="000D3CD0" w:rsidRPr="00495401">
        <w:rPr>
          <w:rFonts w:ascii="Arial" w:hAnsi="Arial" w:cs="Arial"/>
          <w:sz w:val="18"/>
          <w:szCs w:val="18"/>
          <w:highlight w:val="yellow"/>
        </w:rPr>
        <w:t>I. Allegro amabile</w:t>
      </w:r>
      <w:r w:rsidR="00495401" w:rsidRPr="00495401">
        <w:rPr>
          <w:rFonts w:ascii="Arial" w:hAnsi="Arial" w:cs="Arial"/>
          <w:sz w:val="18"/>
          <w:szCs w:val="18"/>
          <w:highlight w:val="yellow"/>
        </w:rPr>
        <w:t xml:space="preserve"> [Dauer: ca. x Minuten]</w:t>
      </w:r>
      <w:r w:rsidR="000D3CD0" w:rsidRPr="00495401">
        <w:rPr>
          <w:rFonts w:ascii="Arial" w:hAnsi="Arial" w:cs="Arial"/>
          <w:sz w:val="18"/>
          <w:szCs w:val="18"/>
          <w:highlight w:val="yellow"/>
        </w:rPr>
        <w:br/>
        <w:t>II. Allegro appassionat</w:t>
      </w:r>
      <w:r w:rsidR="0056631A">
        <w:rPr>
          <w:rFonts w:ascii="Arial" w:hAnsi="Arial" w:cs="Arial"/>
          <w:sz w:val="18"/>
          <w:szCs w:val="18"/>
          <w:highlight w:val="yellow"/>
        </w:rPr>
        <w:t xml:space="preserve">o – </w:t>
      </w:r>
      <w:r w:rsidR="00495401" w:rsidRPr="00495401">
        <w:rPr>
          <w:rFonts w:ascii="Arial" w:hAnsi="Arial" w:cs="Arial"/>
          <w:sz w:val="18"/>
          <w:szCs w:val="18"/>
          <w:highlight w:val="yellow"/>
        </w:rPr>
        <w:t>[Dauer: ca. x Minuten]</w:t>
      </w:r>
      <w:r w:rsidR="000D3CD0" w:rsidRPr="00495401">
        <w:rPr>
          <w:rFonts w:ascii="Arial" w:hAnsi="Arial" w:cs="Arial"/>
          <w:sz w:val="18"/>
          <w:szCs w:val="18"/>
          <w:highlight w:val="yellow"/>
        </w:rPr>
        <w:br/>
        <w:t>III. Andante con moto – Allegro – Più tranquillo</w:t>
      </w:r>
      <w:r w:rsidR="00495401" w:rsidRPr="00495401">
        <w:rPr>
          <w:rFonts w:ascii="Arial" w:hAnsi="Arial" w:cs="Arial"/>
          <w:sz w:val="18"/>
          <w:szCs w:val="18"/>
          <w:highlight w:val="yellow"/>
        </w:rPr>
        <w:t xml:space="preserve"> [Dauer: ca. x Minuten]</w:t>
      </w:r>
      <w:commentRangeEnd w:id="7"/>
      <w:r w:rsidR="00495401">
        <w:rPr>
          <w:rStyle w:val="Kommentarzeichen"/>
          <w:rFonts w:ascii="Arial" w:hAnsi="Arial" w:cs="Arial"/>
          <w:sz w:val="18"/>
          <w:szCs w:val="18"/>
        </w:rPr>
        <w:commentReference w:id="7"/>
      </w:r>
      <w:r w:rsidR="000D3CD0">
        <w:rPr>
          <w:rFonts w:ascii="Arial" w:hAnsi="Arial" w:cs="Arial"/>
          <w:sz w:val="18"/>
          <w:szCs w:val="18"/>
        </w:rPr>
        <w:br/>
      </w:r>
      <w:r w:rsidR="000D3CD0">
        <w:rPr>
          <w:rFonts w:ascii="Arial" w:hAnsi="Arial" w:cs="Arial"/>
          <w:sz w:val="18"/>
          <w:szCs w:val="18"/>
        </w:rPr>
        <w:br/>
      </w:r>
      <w:commentRangeStart w:id="8"/>
      <w:r w:rsidR="00125BD8">
        <w:rPr>
          <w:rFonts w:ascii="Arial" w:hAnsi="Arial" w:cs="Arial"/>
          <w:b/>
          <w:sz w:val="18"/>
          <w:szCs w:val="18"/>
        </w:rPr>
        <w:t xml:space="preserve">Francis Poulenc </w:t>
      </w:r>
      <w:r w:rsidR="00125BD8">
        <w:rPr>
          <w:rFonts w:ascii="Arial" w:hAnsi="Arial" w:cs="Arial"/>
          <w:sz w:val="18"/>
          <w:szCs w:val="18"/>
        </w:rPr>
        <w:t>(1899 – 1963</w:t>
      </w:r>
      <w:r w:rsidR="000D3CD0" w:rsidRPr="0030327A">
        <w:rPr>
          <w:rFonts w:ascii="Arial" w:hAnsi="Arial" w:cs="Arial"/>
          <w:sz w:val="18"/>
          <w:szCs w:val="18"/>
        </w:rPr>
        <w:t>)</w:t>
      </w:r>
      <w:r w:rsidR="000D3CD0" w:rsidRPr="0030327A">
        <w:rPr>
          <w:rFonts w:ascii="Arial" w:hAnsi="Arial" w:cs="Arial"/>
          <w:sz w:val="18"/>
          <w:szCs w:val="18"/>
        </w:rPr>
        <w:br/>
      </w:r>
      <w:r w:rsidR="00125BD8" w:rsidRPr="0058467E">
        <w:rPr>
          <w:rFonts w:ascii="Arial" w:hAnsi="Arial" w:cs="Arial"/>
          <w:sz w:val="18"/>
          <w:szCs w:val="18"/>
        </w:rPr>
        <w:t>Sonate für Klarinette und Klavier</w:t>
      </w:r>
    </w:p>
    <w:p w14:paraId="4601FD32" w14:textId="77777777" w:rsidR="00125BD8" w:rsidRPr="00125BD8" w:rsidRDefault="00125BD8" w:rsidP="00125BD8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r w:rsidRPr="00125BD8">
        <w:rPr>
          <w:rFonts w:ascii="Arial" w:hAnsi="Arial" w:cs="Arial"/>
          <w:sz w:val="18"/>
          <w:szCs w:val="18"/>
        </w:rPr>
        <w:t>I. Allegro tristamente</w:t>
      </w:r>
      <w:r w:rsidR="00495401">
        <w:rPr>
          <w:rFonts w:ascii="Arial" w:hAnsi="Arial" w:cs="Arial"/>
          <w:sz w:val="18"/>
          <w:szCs w:val="18"/>
        </w:rPr>
        <w:t xml:space="preserve"> [Dauer: ca. x Minuten]</w:t>
      </w:r>
    </w:p>
    <w:p w14:paraId="555B3DDB" w14:textId="77777777" w:rsidR="00125BD8" w:rsidRPr="00125BD8" w:rsidRDefault="00125BD8" w:rsidP="00125BD8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r w:rsidRPr="00125BD8">
        <w:rPr>
          <w:rFonts w:ascii="Arial" w:hAnsi="Arial" w:cs="Arial"/>
          <w:sz w:val="18"/>
          <w:szCs w:val="18"/>
        </w:rPr>
        <w:t>II. Romanza</w:t>
      </w:r>
      <w:r w:rsidR="00495401">
        <w:rPr>
          <w:rFonts w:ascii="Arial" w:hAnsi="Arial" w:cs="Arial"/>
          <w:sz w:val="18"/>
          <w:szCs w:val="18"/>
        </w:rPr>
        <w:t xml:space="preserve"> [Dauer: ca. x Minuten]</w:t>
      </w:r>
    </w:p>
    <w:p w14:paraId="2860DA78" w14:textId="77777777" w:rsidR="000D3CD0" w:rsidRDefault="00125BD8" w:rsidP="00125BD8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r w:rsidRPr="00125BD8">
        <w:rPr>
          <w:rFonts w:ascii="Arial" w:hAnsi="Arial" w:cs="Arial"/>
          <w:sz w:val="18"/>
          <w:szCs w:val="18"/>
        </w:rPr>
        <w:t>III. Allegro con fuoco</w:t>
      </w:r>
      <w:r w:rsidR="00495401">
        <w:rPr>
          <w:rFonts w:ascii="Arial" w:hAnsi="Arial" w:cs="Arial"/>
          <w:sz w:val="18"/>
          <w:szCs w:val="18"/>
        </w:rPr>
        <w:t xml:space="preserve"> [Dauer: ca. x Minuten]</w:t>
      </w:r>
      <w:commentRangeEnd w:id="8"/>
      <w:r w:rsidR="00B14F49">
        <w:rPr>
          <w:rStyle w:val="Kommentarzeichen"/>
          <w:rFonts w:ascii="Arial" w:hAnsi="Arial" w:cs="Arial"/>
          <w:sz w:val="18"/>
          <w:szCs w:val="18"/>
        </w:rPr>
        <w:commentReference w:id="8"/>
      </w:r>
    </w:p>
    <w:p w14:paraId="26A9F441" w14:textId="77777777" w:rsidR="00495401" w:rsidRDefault="00495401" w:rsidP="00125BD8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</w:p>
    <w:p w14:paraId="610C201A" w14:textId="77777777" w:rsidR="00495401" w:rsidRDefault="00495401" w:rsidP="00125BD8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</w:p>
    <w:p w14:paraId="5FD23626" w14:textId="77777777" w:rsidR="0058467E" w:rsidRDefault="00495401" w:rsidP="00125BD8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Sollten Sie weitere Werke spielen wollen, </w:t>
      </w:r>
      <w:r>
        <w:rPr>
          <w:rFonts w:ascii="Arial" w:hAnsi="Arial" w:cs="Arial"/>
          <w:sz w:val="18"/>
          <w:szCs w:val="18"/>
        </w:rPr>
        <w:br/>
        <w:t xml:space="preserve">ergänzen Sie bitte analog. </w:t>
      </w:r>
      <w:r w:rsidR="00C10464">
        <w:rPr>
          <w:rFonts w:ascii="Arial" w:hAnsi="Arial" w:cs="Arial"/>
          <w:sz w:val="18"/>
          <w:szCs w:val="18"/>
        </w:rPr>
        <w:br/>
        <w:t xml:space="preserve">Bitte überprüfen Sie alle Angaben hinsichtlich </w:t>
      </w:r>
      <w:r w:rsidR="00C10464">
        <w:rPr>
          <w:rFonts w:ascii="Arial" w:hAnsi="Arial" w:cs="Arial"/>
          <w:sz w:val="18"/>
          <w:szCs w:val="18"/>
        </w:rPr>
        <w:br/>
        <w:t xml:space="preserve">der </w:t>
      </w:r>
      <w:r w:rsidR="0058467E">
        <w:rPr>
          <w:rFonts w:ascii="Arial" w:hAnsi="Arial" w:cs="Arial"/>
          <w:sz w:val="18"/>
          <w:szCs w:val="18"/>
        </w:rPr>
        <w:t xml:space="preserve">Richtigkeit und Vollständigkeit, </w:t>
      </w:r>
    </w:p>
    <w:p w14:paraId="29387205" w14:textId="2213773D" w:rsidR="00495401" w:rsidRPr="00125BD8" w:rsidRDefault="0058467E" w:rsidP="00125BD8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dieses fließt in die Bewertung mit ein.</w:t>
      </w:r>
      <w:r w:rsidR="00C10464">
        <w:rPr>
          <w:rFonts w:ascii="Arial" w:hAnsi="Arial" w:cs="Arial"/>
          <w:sz w:val="18"/>
          <w:szCs w:val="18"/>
        </w:rPr>
        <w:br/>
      </w:r>
      <w:r w:rsidR="00C10464" w:rsidRPr="00823C26">
        <w:rPr>
          <w:rFonts w:ascii="Arial" w:hAnsi="Arial" w:cs="Arial"/>
          <w:b/>
          <w:sz w:val="18"/>
          <w:szCs w:val="18"/>
        </w:rPr>
        <w:t>Eine Endredaktion wird es nicht geben.</w:t>
      </w:r>
    </w:p>
    <w:p w14:paraId="757AE4DB" w14:textId="77777777" w:rsidR="0030327A" w:rsidRPr="0030327A" w:rsidRDefault="0030327A" w:rsidP="0030327A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</w:p>
    <w:p w14:paraId="06AAAADC" w14:textId="77777777" w:rsidR="0030327A" w:rsidRDefault="0030327A" w:rsidP="0030327A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  <w:u w:val="single"/>
        </w:rPr>
      </w:pPr>
    </w:p>
    <w:p w14:paraId="5C6972CB" w14:textId="77777777" w:rsidR="0030327A" w:rsidRPr="0030327A" w:rsidRDefault="0030327A" w:rsidP="0030327A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sectPr w:rsidR="0030327A" w:rsidRPr="0030327A" w:rsidSect="00854D55">
      <w:pgSz w:w="11906" w:h="16838"/>
      <w:pgMar w:top="1134" w:right="425" w:bottom="851" w:left="425" w:header="0" w:footer="0" w:gutter="0"/>
      <w:cols w:num="2" w:space="720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underla, Darko" w:date="2020-02-18T15:03:00Z" w:initials="BD">
    <w:p w14:paraId="3D4022E3" w14:textId="77777777" w:rsidR="00456C1E" w:rsidRDefault="00456C1E">
      <w:pPr>
        <w:pStyle w:val="Kommentartext"/>
      </w:pPr>
      <w:r>
        <w:rPr>
          <w:rStyle w:val="Kommentarzeichen"/>
        </w:rPr>
        <w:annotationRef/>
      </w:r>
      <w:r>
        <w:t xml:space="preserve">Ausgeschriebener Vor- und Nachname des Wettbewerbsteilnehmers </w:t>
      </w:r>
    </w:p>
  </w:comment>
  <w:comment w:id="1" w:author="Bunderla, Darko" w:date="2020-02-18T15:03:00Z" w:initials="BD">
    <w:p w14:paraId="60873B99" w14:textId="77777777" w:rsidR="00456C1E" w:rsidRPr="00456C1E" w:rsidRDefault="00456C1E">
      <w:pPr>
        <w:pStyle w:val="Kommentartext"/>
        <w:rPr>
          <w:i/>
        </w:rPr>
      </w:pPr>
      <w:r w:rsidRPr="00456C1E">
        <w:rPr>
          <w:rStyle w:val="Kommentarzeichen"/>
          <w:i/>
        </w:rPr>
        <w:annotationRef/>
      </w:r>
      <w:r w:rsidRPr="00456C1E">
        <w:rPr>
          <w:i/>
        </w:rPr>
        <w:t>Hauptfach in kursiv</w:t>
      </w:r>
    </w:p>
  </w:comment>
  <w:comment w:id="2" w:author="Bunderla, Darko" w:date="2020-02-18T15:04:00Z" w:initials="BD">
    <w:p w14:paraId="3F065451" w14:textId="77777777" w:rsidR="00456C1E" w:rsidRDefault="00456C1E">
      <w:pPr>
        <w:pStyle w:val="Kommentartext"/>
      </w:pPr>
      <w:r>
        <w:t xml:space="preserve">Vor- und </w:t>
      </w:r>
      <w:r>
        <w:rPr>
          <w:rStyle w:val="Kommentarzeichen"/>
        </w:rPr>
        <w:annotationRef/>
      </w:r>
      <w:r>
        <w:t>Nachname und ggfs. Titel des Hauptfachlehrers</w:t>
      </w:r>
    </w:p>
  </w:comment>
  <w:comment w:id="3" w:author="Bunderla, Darko" w:date="2020-02-18T15:04:00Z" w:initials="BD">
    <w:p w14:paraId="70DD8B4D" w14:textId="77777777" w:rsidR="00456C1E" w:rsidRDefault="00456C1E">
      <w:pPr>
        <w:pStyle w:val="Kommentartext"/>
      </w:pPr>
      <w:r>
        <w:rPr>
          <w:rStyle w:val="Kommentarzeichen"/>
        </w:rPr>
        <w:annotationRef/>
      </w:r>
      <w:r>
        <w:t>Vor- und Nachname des Klavierbegleiters + Instrumentenbezeichnung „Klavier“ bzw. „Cembalo“</w:t>
      </w:r>
    </w:p>
  </w:comment>
  <w:comment w:id="4" w:author="Bunderla, Darko" w:date="2020-02-18T15:05:00Z" w:initials="BD">
    <w:p w14:paraId="7E360E0B" w14:textId="77777777" w:rsidR="00456C1E" w:rsidRDefault="00456C1E">
      <w:pPr>
        <w:pStyle w:val="Kommentartext"/>
      </w:pPr>
      <w:r>
        <w:rPr>
          <w:rStyle w:val="Kommentarzeichen"/>
        </w:rPr>
        <w:annotationRef/>
      </w:r>
      <w:r>
        <w:t>Vollständig ausgeschriebene Vor- und Nachnamen des Komponisten mit Lebensdaten</w:t>
      </w:r>
    </w:p>
  </w:comment>
  <w:comment w:id="5" w:author="Bunderla, Darko" w:date="2020-02-18T17:01:00Z" w:initials="BD">
    <w:p w14:paraId="7AC5AC9C" w14:textId="77777777" w:rsidR="00125BD8" w:rsidRDefault="00125BD8">
      <w:pPr>
        <w:pStyle w:val="Kommentartext"/>
      </w:pPr>
      <w:r>
        <w:rPr>
          <w:rStyle w:val="Kommentarzeichen"/>
        </w:rPr>
        <w:annotationRef/>
      </w:r>
      <w:r>
        <w:t>Vollständiger Werktitel mit Tonart und Opus- bzw. Werkverzeichnisnummer</w:t>
      </w:r>
    </w:p>
  </w:comment>
  <w:comment w:id="6" w:author="Bunderla, Darko" w:date="2020-02-18T17:01:00Z" w:initials="BD">
    <w:p w14:paraId="0C7BDD2D" w14:textId="77777777" w:rsidR="00125BD8" w:rsidRDefault="00125BD8">
      <w:pPr>
        <w:pStyle w:val="Kommentartext"/>
      </w:pPr>
      <w:r>
        <w:rPr>
          <w:rStyle w:val="Kommentarzeichen"/>
        </w:rPr>
        <w:annotationRef/>
      </w:r>
      <w:r>
        <w:t>Vollständige Satzangaben</w:t>
      </w:r>
      <w:r w:rsidR="00495401">
        <w:t>. Bitte in die eckige Klammer die Spieldauer eintragen.</w:t>
      </w:r>
    </w:p>
  </w:comment>
  <w:comment w:id="7" w:author="Düwel, Johanna" w:date="2020-04-21T15:37:00Z" w:initials="WJ">
    <w:p w14:paraId="06E0CE9C" w14:textId="507337E5" w:rsidR="00495401" w:rsidRPr="00495401" w:rsidRDefault="00495401" w:rsidP="00495401">
      <w:pPr>
        <w:pStyle w:val="KeinLeerraum"/>
        <w:spacing w:line="270" w:lineRule="exact"/>
        <w:jc w:val="center"/>
        <w:rPr>
          <w:rFonts w:ascii="Arial" w:hAnsi="Arial" w:cs="Arial"/>
          <w:sz w:val="18"/>
          <w:szCs w:val="18"/>
        </w:rPr>
      </w:pPr>
      <w:r>
        <w:rPr>
          <w:rStyle w:val="Kommentarzeichen"/>
        </w:rPr>
        <w:annotationRef/>
      </w:r>
      <w:r>
        <w:rPr>
          <w:rFonts w:ascii="Arial" w:hAnsi="Arial" w:cs="Arial"/>
          <w:sz w:val="18"/>
          <w:szCs w:val="18"/>
        </w:rPr>
        <w:t>Bitte kennzeichnen Sie</w:t>
      </w:r>
      <w:r w:rsidR="00B74897">
        <w:rPr>
          <w:rFonts w:ascii="Arial" w:hAnsi="Arial" w:cs="Arial"/>
          <w:sz w:val="18"/>
          <w:szCs w:val="18"/>
        </w:rPr>
        <w:t xml:space="preserve"> das </w:t>
      </w:r>
      <w:r w:rsidR="00B74897" w:rsidRPr="00823C26">
        <w:rPr>
          <w:rFonts w:ascii="Arial" w:hAnsi="Arial" w:cs="Arial"/>
          <w:sz w:val="18"/>
          <w:szCs w:val="18"/>
          <w:highlight w:val="yellow"/>
        </w:rPr>
        <w:t>Pflichtstück,</w:t>
      </w:r>
      <w:r w:rsidR="00B74897">
        <w:rPr>
          <w:rFonts w:ascii="Arial" w:hAnsi="Arial" w:cs="Arial"/>
          <w:sz w:val="18"/>
          <w:szCs w:val="18"/>
        </w:rPr>
        <w:t xml:space="preserve"> indem S</w:t>
      </w:r>
      <w:r>
        <w:rPr>
          <w:rFonts w:ascii="Arial" w:hAnsi="Arial" w:cs="Arial"/>
          <w:sz w:val="18"/>
          <w:szCs w:val="18"/>
        </w:rPr>
        <w:t xml:space="preserve">ie es </w:t>
      </w:r>
      <w:r w:rsidRPr="00823C26">
        <w:rPr>
          <w:rFonts w:ascii="Arial" w:hAnsi="Arial" w:cs="Arial"/>
          <w:sz w:val="18"/>
          <w:szCs w:val="18"/>
          <w:highlight w:val="yellow"/>
        </w:rPr>
        <w:t>gelb</w:t>
      </w:r>
      <w:r>
        <w:rPr>
          <w:rFonts w:ascii="Arial" w:hAnsi="Arial" w:cs="Arial"/>
          <w:sz w:val="18"/>
          <w:szCs w:val="18"/>
        </w:rPr>
        <w:t xml:space="preserve"> markieren.</w:t>
      </w:r>
    </w:p>
  </w:comment>
  <w:comment w:id="8" w:author="Düwel, Johanna" w:date="2020-10-09T11:51:00Z" w:initials="WJ">
    <w:p w14:paraId="025C0194" w14:textId="35F7FA55" w:rsidR="00B14F49" w:rsidRDefault="00B14F49">
      <w:pPr>
        <w:pStyle w:val="Kommentartext"/>
      </w:pPr>
      <w:r>
        <w:rPr>
          <w:rStyle w:val="Kommentarzeichen"/>
        </w:rPr>
        <w:annotationRef/>
      </w:r>
      <w:r>
        <w:t xml:space="preserve">Bitte kennzeichnen Sie das </w:t>
      </w:r>
      <w:r w:rsidRPr="00823C26">
        <w:rPr>
          <w:highlight w:val="cyan"/>
        </w:rPr>
        <w:t>Wunschstück</w:t>
      </w:r>
      <w:r>
        <w:t xml:space="preserve"> für die 1. Runde in </w:t>
      </w:r>
      <w:r w:rsidRPr="00823C26">
        <w:rPr>
          <w:highlight w:val="cyan"/>
        </w:rPr>
        <w:t>blau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4022E3" w15:done="0"/>
  <w15:commentEx w15:paraId="60873B99" w15:done="0"/>
  <w15:commentEx w15:paraId="3F065451" w15:done="0"/>
  <w15:commentEx w15:paraId="70DD8B4D" w15:done="0"/>
  <w15:commentEx w15:paraId="7E360E0B" w15:done="0"/>
  <w15:commentEx w15:paraId="7AC5AC9C" w15:done="0"/>
  <w15:commentEx w15:paraId="0C7BDD2D" w15:done="0"/>
  <w15:commentEx w15:paraId="06E0CE9C" w15:done="0"/>
  <w15:commentEx w15:paraId="025C01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4022E3" w16cid:durableId="3D4022E3"/>
  <w16cid:commentId w16cid:paraId="60873B99" w16cid:durableId="60873B99"/>
  <w16cid:commentId w16cid:paraId="3F065451" w16cid:durableId="3F065451"/>
  <w16cid:commentId w16cid:paraId="70DD8B4D" w16cid:durableId="70DD8B4D"/>
  <w16cid:commentId w16cid:paraId="7E360E0B" w16cid:durableId="7E360E0B"/>
  <w16cid:commentId w16cid:paraId="7AC5AC9C" w16cid:durableId="7AC5AC9C"/>
  <w16cid:commentId w16cid:paraId="0C7BDD2D" w16cid:durableId="0C7BDD2D"/>
  <w16cid:commentId w16cid:paraId="06E0CE9C" w16cid:durableId="06E0CE9C"/>
  <w16cid:commentId w16cid:paraId="025C0194" w16cid:durableId="025C01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2"/>
    <w:family w:val="auto"/>
    <w:pitch w:val="default"/>
  </w:font>
  <w:font w:name="Liberation Sans"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9" w15:restartNumberingAfterBreak="0">
    <w:nsid w:val="19E6332F"/>
    <w:multiLevelType w:val="hybridMultilevel"/>
    <w:tmpl w:val="38660DE2"/>
    <w:lvl w:ilvl="0" w:tplc="BE7E71E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19592">
    <w:abstractNumId w:val="0"/>
  </w:num>
  <w:num w:numId="2" w16cid:durableId="329800441">
    <w:abstractNumId w:val="1"/>
  </w:num>
  <w:num w:numId="3" w16cid:durableId="1917399848">
    <w:abstractNumId w:val="2"/>
  </w:num>
  <w:num w:numId="4" w16cid:durableId="997269909">
    <w:abstractNumId w:val="3"/>
  </w:num>
  <w:num w:numId="5" w16cid:durableId="1982156254">
    <w:abstractNumId w:val="4"/>
  </w:num>
  <w:num w:numId="6" w16cid:durableId="255482021">
    <w:abstractNumId w:val="5"/>
  </w:num>
  <w:num w:numId="7" w16cid:durableId="1524322061">
    <w:abstractNumId w:val="6"/>
  </w:num>
  <w:num w:numId="8" w16cid:durableId="908660282">
    <w:abstractNumId w:val="7"/>
  </w:num>
  <w:num w:numId="9" w16cid:durableId="1806702016">
    <w:abstractNumId w:val="8"/>
  </w:num>
  <w:num w:numId="10" w16cid:durableId="63845895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nderla, Darko">
    <w15:presenceInfo w15:providerId="AD" w15:userId="S-1-5-21-92165701-1599436627-1900685670-1406"/>
  </w15:person>
  <w15:person w15:author="Düwel, Johanna">
    <w15:presenceInfo w15:providerId="AD" w15:userId="S-1-5-21-92165701-1599436627-1900685670-9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59"/>
    <w:rsid w:val="00025B49"/>
    <w:rsid w:val="00027404"/>
    <w:rsid w:val="00035B84"/>
    <w:rsid w:val="00061934"/>
    <w:rsid w:val="000626E5"/>
    <w:rsid w:val="00071A0B"/>
    <w:rsid w:val="000808EB"/>
    <w:rsid w:val="00081CC5"/>
    <w:rsid w:val="00086578"/>
    <w:rsid w:val="00096735"/>
    <w:rsid w:val="000B2E2C"/>
    <w:rsid w:val="000B2FA6"/>
    <w:rsid w:val="000C6A82"/>
    <w:rsid w:val="000D3CD0"/>
    <w:rsid w:val="000D772A"/>
    <w:rsid w:val="000E05D9"/>
    <w:rsid w:val="000E262D"/>
    <w:rsid w:val="000F6E66"/>
    <w:rsid w:val="00106A62"/>
    <w:rsid w:val="001074E1"/>
    <w:rsid w:val="00120602"/>
    <w:rsid w:val="00125BD8"/>
    <w:rsid w:val="00137DAC"/>
    <w:rsid w:val="00155A35"/>
    <w:rsid w:val="0016641C"/>
    <w:rsid w:val="00173FB2"/>
    <w:rsid w:val="00197F8F"/>
    <w:rsid w:val="001A061C"/>
    <w:rsid w:val="001A3379"/>
    <w:rsid w:val="001A62DF"/>
    <w:rsid w:val="001A7BA2"/>
    <w:rsid w:val="001C3C59"/>
    <w:rsid w:val="001E40F0"/>
    <w:rsid w:val="001E6EEC"/>
    <w:rsid w:val="00212B47"/>
    <w:rsid w:val="00216EF1"/>
    <w:rsid w:val="00227D12"/>
    <w:rsid w:val="00232E28"/>
    <w:rsid w:val="00242541"/>
    <w:rsid w:val="00251534"/>
    <w:rsid w:val="00271581"/>
    <w:rsid w:val="00286E69"/>
    <w:rsid w:val="00295C42"/>
    <w:rsid w:val="002A58FB"/>
    <w:rsid w:val="002C76E6"/>
    <w:rsid w:val="002D34E8"/>
    <w:rsid w:val="002E23B4"/>
    <w:rsid w:val="002E3092"/>
    <w:rsid w:val="002F0027"/>
    <w:rsid w:val="002F2CA4"/>
    <w:rsid w:val="0030289F"/>
    <w:rsid w:val="0030327A"/>
    <w:rsid w:val="0030764F"/>
    <w:rsid w:val="00330770"/>
    <w:rsid w:val="00353988"/>
    <w:rsid w:val="00354740"/>
    <w:rsid w:val="00362B0F"/>
    <w:rsid w:val="00374EC6"/>
    <w:rsid w:val="0037705B"/>
    <w:rsid w:val="003841DC"/>
    <w:rsid w:val="0038687E"/>
    <w:rsid w:val="00396C87"/>
    <w:rsid w:val="003A0C4F"/>
    <w:rsid w:val="003A4BA4"/>
    <w:rsid w:val="003A6E8C"/>
    <w:rsid w:val="003C0B70"/>
    <w:rsid w:val="004104A1"/>
    <w:rsid w:val="00421C5D"/>
    <w:rsid w:val="00427E55"/>
    <w:rsid w:val="0043045E"/>
    <w:rsid w:val="0043145E"/>
    <w:rsid w:val="00440FF2"/>
    <w:rsid w:val="00444494"/>
    <w:rsid w:val="00445F49"/>
    <w:rsid w:val="00456C1E"/>
    <w:rsid w:val="00473FE9"/>
    <w:rsid w:val="00495401"/>
    <w:rsid w:val="004A2B69"/>
    <w:rsid w:val="004A69AC"/>
    <w:rsid w:val="004B2618"/>
    <w:rsid w:val="004C50CE"/>
    <w:rsid w:val="004E5099"/>
    <w:rsid w:val="004F0AA3"/>
    <w:rsid w:val="00505521"/>
    <w:rsid w:val="00511599"/>
    <w:rsid w:val="00565A83"/>
    <w:rsid w:val="0056631A"/>
    <w:rsid w:val="0058467E"/>
    <w:rsid w:val="00593110"/>
    <w:rsid w:val="00596C3C"/>
    <w:rsid w:val="005B3517"/>
    <w:rsid w:val="005C77D3"/>
    <w:rsid w:val="005D7C61"/>
    <w:rsid w:val="005F2048"/>
    <w:rsid w:val="0060401E"/>
    <w:rsid w:val="0061734B"/>
    <w:rsid w:val="00622393"/>
    <w:rsid w:val="00644551"/>
    <w:rsid w:val="0066050E"/>
    <w:rsid w:val="006673BE"/>
    <w:rsid w:val="00671476"/>
    <w:rsid w:val="00681F18"/>
    <w:rsid w:val="006A20D5"/>
    <w:rsid w:val="00706511"/>
    <w:rsid w:val="007078A2"/>
    <w:rsid w:val="007130B3"/>
    <w:rsid w:val="00713ABF"/>
    <w:rsid w:val="007154DB"/>
    <w:rsid w:val="007229E8"/>
    <w:rsid w:val="00722A87"/>
    <w:rsid w:val="007234CB"/>
    <w:rsid w:val="007240A1"/>
    <w:rsid w:val="007403E1"/>
    <w:rsid w:val="007528D6"/>
    <w:rsid w:val="00777B5C"/>
    <w:rsid w:val="0078169C"/>
    <w:rsid w:val="00783A47"/>
    <w:rsid w:val="00792D8E"/>
    <w:rsid w:val="007979AC"/>
    <w:rsid w:val="007B1C48"/>
    <w:rsid w:val="007C45DB"/>
    <w:rsid w:val="00821BDB"/>
    <w:rsid w:val="00823C26"/>
    <w:rsid w:val="00843D21"/>
    <w:rsid w:val="00846A72"/>
    <w:rsid w:val="00854D55"/>
    <w:rsid w:val="008959B7"/>
    <w:rsid w:val="00896A3C"/>
    <w:rsid w:val="008C3D40"/>
    <w:rsid w:val="008E78CF"/>
    <w:rsid w:val="008F2211"/>
    <w:rsid w:val="008F286F"/>
    <w:rsid w:val="00900FCD"/>
    <w:rsid w:val="00912C94"/>
    <w:rsid w:val="00920C21"/>
    <w:rsid w:val="00923A3A"/>
    <w:rsid w:val="00940777"/>
    <w:rsid w:val="00941551"/>
    <w:rsid w:val="00942912"/>
    <w:rsid w:val="009461C6"/>
    <w:rsid w:val="0095050F"/>
    <w:rsid w:val="00957059"/>
    <w:rsid w:val="00973B1C"/>
    <w:rsid w:val="00973F77"/>
    <w:rsid w:val="00980E59"/>
    <w:rsid w:val="00991F72"/>
    <w:rsid w:val="009A3748"/>
    <w:rsid w:val="009B2BBE"/>
    <w:rsid w:val="009C0281"/>
    <w:rsid w:val="009C538C"/>
    <w:rsid w:val="009E1086"/>
    <w:rsid w:val="00A05FFA"/>
    <w:rsid w:val="00A26893"/>
    <w:rsid w:val="00A35991"/>
    <w:rsid w:val="00A3663B"/>
    <w:rsid w:val="00A45DC8"/>
    <w:rsid w:val="00A53CCC"/>
    <w:rsid w:val="00AC6EED"/>
    <w:rsid w:val="00AE32FC"/>
    <w:rsid w:val="00AE4062"/>
    <w:rsid w:val="00AF138A"/>
    <w:rsid w:val="00B0078E"/>
    <w:rsid w:val="00B06DF0"/>
    <w:rsid w:val="00B13A8C"/>
    <w:rsid w:val="00B14F49"/>
    <w:rsid w:val="00B25AED"/>
    <w:rsid w:val="00B4009D"/>
    <w:rsid w:val="00B41555"/>
    <w:rsid w:val="00B418FB"/>
    <w:rsid w:val="00B41E68"/>
    <w:rsid w:val="00B469DD"/>
    <w:rsid w:val="00B470C4"/>
    <w:rsid w:val="00B5283A"/>
    <w:rsid w:val="00B559DA"/>
    <w:rsid w:val="00B63125"/>
    <w:rsid w:val="00B74897"/>
    <w:rsid w:val="00B85596"/>
    <w:rsid w:val="00BD3F05"/>
    <w:rsid w:val="00BD4221"/>
    <w:rsid w:val="00BD76B1"/>
    <w:rsid w:val="00BE04A2"/>
    <w:rsid w:val="00BE0E01"/>
    <w:rsid w:val="00BE4DF7"/>
    <w:rsid w:val="00BE63DB"/>
    <w:rsid w:val="00C003AF"/>
    <w:rsid w:val="00C07A07"/>
    <w:rsid w:val="00C10464"/>
    <w:rsid w:val="00C23E02"/>
    <w:rsid w:val="00C311DA"/>
    <w:rsid w:val="00C34F55"/>
    <w:rsid w:val="00C501D5"/>
    <w:rsid w:val="00C53DE4"/>
    <w:rsid w:val="00C56DBC"/>
    <w:rsid w:val="00C64FF5"/>
    <w:rsid w:val="00C658AB"/>
    <w:rsid w:val="00C702E3"/>
    <w:rsid w:val="00C73E29"/>
    <w:rsid w:val="00C85DFE"/>
    <w:rsid w:val="00C914C4"/>
    <w:rsid w:val="00C921E9"/>
    <w:rsid w:val="00CA0A46"/>
    <w:rsid w:val="00CA18B5"/>
    <w:rsid w:val="00CD0050"/>
    <w:rsid w:val="00CE7B92"/>
    <w:rsid w:val="00CF5389"/>
    <w:rsid w:val="00D25048"/>
    <w:rsid w:val="00D43E3A"/>
    <w:rsid w:val="00D616DE"/>
    <w:rsid w:val="00D6602D"/>
    <w:rsid w:val="00D75085"/>
    <w:rsid w:val="00D84AC1"/>
    <w:rsid w:val="00D92712"/>
    <w:rsid w:val="00DB0E67"/>
    <w:rsid w:val="00DC60DF"/>
    <w:rsid w:val="00DD0CF2"/>
    <w:rsid w:val="00DE61BA"/>
    <w:rsid w:val="00DF1CFE"/>
    <w:rsid w:val="00E2532D"/>
    <w:rsid w:val="00E703C8"/>
    <w:rsid w:val="00E74CFA"/>
    <w:rsid w:val="00E94973"/>
    <w:rsid w:val="00E95361"/>
    <w:rsid w:val="00EB77B2"/>
    <w:rsid w:val="00ED5728"/>
    <w:rsid w:val="00EE5AC8"/>
    <w:rsid w:val="00F00661"/>
    <w:rsid w:val="00F007D8"/>
    <w:rsid w:val="00F138B1"/>
    <w:rsid w:val="00F5130D"/>
    <w:rsid w:val="00F54900"/>
    <w:rsid w:val="00F76287"/>
    <w:rsid w:val="00F85FD2"/>
    <w:rsid w:val="00F87ABC"/>
    <w:rsid w:val="00F93A06"/>
    <w:rsid w:val="00FB0DAF"/>
    <w:rsid w:val="00FC2693"/>
    <w:rsid w:val="00FD45B2"/>
    <w:rsid w:val="00FE561A"/>
    <w:rsid w:val="00FF3F25"/>
    <w:rsid w:val="00FF4D84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6F53"/>
  <w15:docId w15:val="{25D9E97B-40D2-4041-83A9-22167ABF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jaVu Sans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6DE8"/>
    <w:pPr>
      <w:suppressAutoHyphens/>
      <w:spacing w:after="200"/>
    </w:pPr>
  </w:style>
  <w:style w:type="paragraph" w:styleId="berschrift1">
    <w:name w:val="heading 1"/>
    <w:basedOn w:val="Standard"/>
    <w:next w:val="Standard"/>
    <w:uiPriority w:val="9"/>
    <w:qFormat/>
    <w:rsid w:val="00364E6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03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rTextZchn">
    <w:name w:val="Nur Text Zchn"/>
    <w:basedOn w:val="Absatz-Standardschriftart"/>
    <w:link w:val="NurText"/>
    <w:uiPriority w:val="99"/>
    <w:semiHidden/>
    <w:rsid w:val="008B696D"/>
    <w:rPr>
      <w:rFonts w:ascii="Calibri" w:hAnsi="Calibri"/>
      <w:szCs w:val="21"/>
    </w:rPr>
  </w:style>
  <w:style w:type="character" w:customStyle="1" w:styleId="berschrift1Zchn">
    <w:name w:val="Überschrift 1 Zchn"/>
    <w:basedOn w:val="Absatz-Standardschriftart"/>
    <w:uiPriority w:val="9"/>
    <w:rsid w:val="00364E66"/>
    <w:rPr>
      <w:rFonts w:ascii="Cambria" w:hAnsi="Cambria"/>
      <w:b/>
      <w:bCs/>
      <w:color w:val="365F91"/>
      <w:sz w:val="28"/>
      <w:szCs w:val="28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Free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UhrzeitOrt">
    <w:name w:val="Uhrzeit Ort"/>
    <w:basedOn w:val="Standard"/>
    <w:qFormat/>
    <w:rsid w:val="00246BD9"/>
    <w:pPr>
      <w:spacing w:after="0" w:line="320" w:lineRule="exact"/>
      <w:jc w:val="center"/>
    </w:pPr>
    <w:rPr>
      <w:rFonts w:ascii="Arial" w:hAnsi="Arial"/>
      <w:i/>
      <w:iCs/>
      <w:sz w:val="16"/>
      <w:szCs w:val="16"/>
      <w:lang w:eastAsia="de-DE"/>
    </w:rPr>
  </w:style>
  <w:style w:type="paragraph" w:customStyle="1" w:styleId="HeadlineProgramm">
    <w:name w:val="Headline Programm"/>
    <w:basedOn w:val="Standard"/>
    <w:qFormat/>
    <w:rsid w:val="00246BD9"/>
    <w:pPr>
      <w:spacing w:after="0" w:line="320" w:lineRule="exact"/>
      <w:jc w:val="center"/>
    </w:pPr>
    <w:rPr>
      <w:rFonts w:ascii="Arial Black" w:hAnsi="Arial Black"/>
      <w:caps/>
      <w:sz w:val="28"/>
      <w:szCs w:val="2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B696D"/>
    <w:pPr>
      <w:spacing w:after="0" w:line="240" w:lineRule="auto"/>
    </w:pPr>
    <w:rPr>
      <w:szCs w:val="21"/>
    </w:rPr>
  </w:style>
  <w:style w:type="paragraph" w:styleId="KeinLeerraum">
    <w:name w:val="No Spacing"/>
    <w:uiPriority w:val="1"/>
    <w:qFormat/>
    <w:rsid w:val="001E6DE8"/>
    <w:pPr>
      <w:suppressAutoHyphens/>
      <w:spacing w:line="240" w:lineRule="auto"/>
    </w:pPr>
  </w:style>
  <w:style w:type="paragraph" w:customStyle="1" w:styleId="PreformattedText">
    <w:name w:val="Preformatted Text"/>
    <w:basedOn w:val="Standard"/>
  </w:style>
  <w:style w:type="paragraph" w:customStyle="1" w:styleId="DatumTitel">
    <w:name w:val="Datum Titel"/>
    <w:basedOn w:val="Standard"/>
    <w:qFormat/>
    <w:rsid w:val="0066050E"/>
    <w:pPr>
      <w:tabs>
        <w:tab w:val="left" w:pos="567"/>
      </w:tabs>
      <w:suppressAutoHyphens w:val="0"/>
      <w:spacing w:after="0" w:line="250" w:lineRule="exact"/>
      <w:jc w:val="center"/>
    </w:pPr>
    <w:rPr>
      <w:rFonts w:ascii="Arial Black" w:eastAsiaTheme="minorEastAsia" w:hAnsi="Arial Black" w:cstheme="minorBidi"/>
      <w:caps/>
      <w:lang w:eastAsia="de-DE"/>
    </w:rPr>
  </w:style>
  <w:style w:type="paragraph" w:customStyle="1" w:styleId="HeadlineTitel">
    <w:name w:val="Headline Titel"/>
    <w:basedOn w:val="Standard"/>
    <w:qFormat/>
    <w:rsid w:val="0066050E"/>
    <w:pPr>
      <w:tabs>
        <w:tab w:val="left" w:pos="567"/>
      </w:tabs>
      <w:suppressAutoHyphens w:val="0"/>
      <w:spacing w:after="0" w:line="480" w:lineRule="exact"/>
      <w:jc w:val="center"/>
    </w:pPr>
    <w:rPr>
      <w:rFonts w:ascii="Arial Black" w:eastAsiaTheme="minorEastAsia" w:hAnsi="Arial Black" w:cstheme="minorBidi"/>
      <w:caps/>
      <w:sz w:val="44"/>
      <w:szCs w:val="4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605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50E"/>
    <w:rPr>
      <w:rFonts w:ascii="Tahoma" w:hAnsi="Tahoma" w:cs="Tahoma"/>
      <w:sz w:val="16"/>
      <w:szCs w:val="16"/>
    </w:rPr>
  </w:style>
  <w:style w:type="paragraph" w:customStyle="1" w:styleId="TextA">
    <w:name w:val="Text A"/>
    <w:rsid w:val="00C73E29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paragraph" w:customStyle="1" w:styleId="Text">
    <w:name w:val="Text"/>
    <w:rsid w:val="00C73E29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03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KeinLeerraum1">
    <w:name w:val="Kein Leerraum1"/>
    <w:rsid w:val="006673BE"/>
    <w:pPr>
      <w:suppressAutoHyphens/>
      <w:spacing w:line="100" w:lineRule="atLeast"/>
    </w:pPr>
    <w:rPr>
      <w:rFonts w:eastAsia="Arial Unicode MS" w:cs="Times New Roman"/>
      <w:lang w:eastAsia="ar-SA"/>
    </w:rPr>
  </w:style>
  <w:style w:type="paragraph" w:customStyle="1" w:styleId="paragraph">
    <w:name w:val="paragraph"/>
    <w:basedOn w:val="Standard"/>
    <w:rsid w:val="006673BE"/>
    <w:pPr>
      <w:spacing w:before="100" w:after="100" w:line="100" w:lineRule="atLeast"/>
    </w:pPr>
    <w:rPr>
      <w:rFonts w:ascii="MS PGothic" w:eastAsia="MS PGothic" w:hAnsi="MS PGothic" w:cs="MS PGothic"/>
      <w:sz w:val="24"/>
      <w:szCs w:val="24"/>
      <w:lang w:val="en-US" w:eastAsia="ar-SA"/>
    </w:rPr>
  </w:style>
  <w:style w:type="character" w:customStyle="1" w:styleId="normaltextrun">
    <w:name w:val="normaltextrun"/>
    <w:basedOn w:val="Absatz-Standardschriftart"/>
    <w:rsid w:val="006673BE"/>
  </w:style>
  <w:style w:type="character" w:customStyle="1" w:styleId="eop">
    <w:name w:val="eop"/>
    <w:basedOn w:val="Absatz-Standardschriftart"/>
    <w:rsid w:val="006673BE"/>
  </w:style>
  <w:style w:type="paragraph" w:customStyle="1" w:styleId="5normalerText">
    <w:name w:val="5. normaler Text"/>
    <w:rsid w:val="00B06DF0"/>
    <w:pPr>
      <w:widowControl w:val="0"/>
      <w:spacing w:line="240" w:lineRule="exact"/>
    </w:pPr>
    <w:rPr>
      <w:rFonts w:ascii="Arial" w:eastAsia="Times" w:hAnsi="Arial" w:cs="Times New Roman"/>
      <w:noProof/>
      <w:spacing w:val="8"/>
      <w:sz w:val="17"/>
      <w:szCs w:val="20"/>
      <w:lang w:val="en-US"/>
    </w:rPr>
  </w:style>
  <w:style w:type="character" w:customStyle="1" w:styleId="7znormalerText">
    <w:name w:val="7.z  normaler Text"/>
    <w:basedOn w:val="Absatz-Standardschriftart"/>
    <w:rsid w:val="00B06DF0"/>
  </w:style>
  <w:style w:type="paragraph" w:customStyle="1" w:styleId="Textkrper21">
    <w:name w:val="Textkörper 21"/>
    <w:basedOn w:val="Standard"/>
    <w:rsid w:val="005D7C61"/>
    <w:pPr>
      <w:suppressAutoHyphens w:val="0"/>
      <w:overflowPunct w:val="0"/>
      <w:autoSpaceDE w:val="0"/>
      <w:autoSpaceDN w:val="0"/>
      <w:adjustRightInd w:val="0"/>
      <w:spacing w:after="0" w:line="240" w:lineRule="auto"/>
      <w:ind w:right="-994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Titel">
    <w:name w:val="Title"/>
    <w:basedOn w:val="Standard"/>
    <w:link w:val="TitelZchn"/>
    <w:qFormat/>
    <w:rsid w:val="005D7C61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5D7C61"/>
    <w:rPr>
      <w:rFonts w:ascii="Arial" w:eastAsia="Times New Roman" w:hAnsi="Arial" w:cs="Times New Roman"/>
      <w:b/>
      <w:sz w:val="36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D3CD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6C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6C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7898">
          <w:marLeft w:val="0"/>
          <w:marRight w:val="0"/>
          <w:marTop w:val="4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B378-65C7-4071-82C4-6961DA9A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Musikhochschule Lübeck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Kowieski, Alexandra</dc:creator>
  <cp:lastModifiedBy>Konrad, Britta</cp:lastModifiedBy>
  <cp:revision>3</cp:revision>
  <cp:lastPrinted>2026-04-15T10:21:00Z</cp:lastPrinted>
  <dcterms:created xsi:type="dcterms:W3CDTF">2026-04-15T10:22:00Z</dcterms:created>
  <dcterms:modified xsi:type="dcterms:W3CDTF">2026-04-23T13:21:00Z</dcterms:modified>
  <dc:language>de-DE</dc:language>
</cp:coreProperties>
</file>